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3E6DA63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66326AD8" w14:textId="77777777"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7397E3B9" wp14:editId="68E9F1E1">
                  <wp:extent cx="650240" cy="42672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3739C5FF" w14:textId="4B1A83F0" w:rsidR="00856C35" w:rsidRDefault="001129C0" w:rsidP="00856C35">
            <w:pPr>
              <w:pStyle w:val="CompanyName"/>
            </w:pPr>
            <w:r>
              <w:t>Eagle Business Services, LLC</w:t>
            </w:r>
          </w:p>
        </w:tc>
      </w:tr>
    </w:tbl>
    <w:p w14:paraId="0F8DAED9" w14:textId="77777777" w:rsidR="00467865" w:rsidRPr="00275BB5" w:rsidRDefault="00856C35" w:rsidP="00856C35">
      <w:pPr>
        <w:pStyle w:val="Heading1"/>
      </w:pPr>
      <w:r>
        <w:t>Employment Application</w:t>
      </w:r>
    </w:p>
    <w:p w14:paraId="497976C6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A5BEF3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53CE6FC2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1A2398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786820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E3836E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0D9EA093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982CF6B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9B7ECF0" w14:textId="77777777" w:rsidTr="00FF1313">
        <w:tc>
          <w:tcPr>
            <w:tcW w:w="1081" w:type="dxa"/>
          </w:tcPr>
          <w:p w14:paraId="43F43B43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0B925AF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8B8CFF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50DD69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6EEF6095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705937A0" w14:textId="77777777" w:rsidR="00856C35" w:rsidRPr="009C220D" w:rsidRDefault="00856C35" w:rsidP="00856C35"/>
        </w:tc>
      </w:tr>
    </w:tbl>
    <w:p w14:paraId="100977C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01CF559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643BBF1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F8DF96B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4A67B28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6FDC8B87" w14:textId="77777777" w:rsidTr="00FF1313">
        <w:tc>
          <w:tcPr>
            <w:tcW w:w="1081" w:type="dxa"/>
          </w:tcPr>
          <w:p w14:paraId="0A146F0F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4CF5521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A5A28C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7AE19D7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B7670D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C63064C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DF55545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7D512BC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43C6189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7EFBB8A" w14:textId="77777777" w:rsidTr="00FF1313">
        <w:trPr>
          <w:trHeight w:val="288"/>
        </w:trPr>
        <w:tc>
          <w:tcPr>
            <w:tcW w:w="1081" w:type="dxa"/>
          </w:tcPr>
          <w:p w14:paraId="39D3475D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965863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6DBA8A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3E0F3A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62FA526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1E96B2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8383F3E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0DEF0BC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63C63383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5B312EA" w14:textId="77777777" w:rsidR="00841645" w:rsidRPr="009C220D" w:rsidRDefault="00841645" w:rsidP="00440CD8">
            <w:pPr>
              <w:pStyle w:val="FieldText"/>
            </w:pPr>
          </w:p>
        </w:tc>
      </w:tr>
    </w:tbl>
    <w:p w14:paraId="72C1AB2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571E0C2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0AD1245D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46CB8C3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29F8D46D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9FA2D4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1DA86BF7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142B4C6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36C560E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3E5091E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4D22655D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3B978185" w14:textId="77777777" w:rsidR="00DE7FB7" w:rsidRPr="009C220D" w:rsidRDefault="00DE7FB7" w:rsidP="00083002">
            <w:pPr>
              <w:pStyle w:val="FieldText"/>
            </w:pPr>
          </w:p>
        </w:tc>
      </w:tr>
    </w:tbl>
    <w:p w14:paraId="33FA027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0C036E7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93C7362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3F233145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44260686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1129C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01D5101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5D6C174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1129C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7AC87873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77C1C78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010EB6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129C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0423820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140BF9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129C0">
              <w:fldChar w:fldCharType="separate"/>
            </w:r>
            <w:r w:rsidRPr="005114CE">
              <w:fldChar w:fldCharType="end"/>
            </w:r>
          </w:p>
        </w:tc>
      </w:tr>
    </w:tbl>
    <w:p w14:paraId="7AB14D7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0F926E2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EF62C64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4511E7E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AFA27D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129C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9D823C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3E2332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129C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17D07A04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33E5BD0D" w14:textId="77777777" w:rsidR="009C220D" w:rsidRPr="009C220D" w:rsidRDefault="009C220D" w:rsidP="00617C65">
            <w:pPr>
              <w:pStyle w:val="FieldText"/>
            </w:pPr>
          </w:p>
        </w:tc>
      </w:tr>
    </w:tbl>
    <w:p w14:paraId="7F9853C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46E07C4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1D337C4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6F0F037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E05AF7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129C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B297F8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20D942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129C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0DF9E55B" w14:textId="77777777" w:rsidR="009C220D" w:rsidRPr="005114CE" w:rsidRDefault="009C220D" w:rsidP="00682C69"/>
        </w:tc>
      </w:tr>
    </w:tbl>
    <w:p w14:paraId="2D0D37D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7F8CE35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6F2410D7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55A6EADC" w14:textId="77777777" w:rsidR="000F2DF4" w:rsidRPr="009C220D" w:rsidRDefault="000F2DF4" w:rsidP="00617C65">
            <w:pPr>
              <w:pStyle w:val="FieldText"/>
            </w:pPr>
          </w:p>
        </w:tc>
      </w:tr>
    </w:tbl>
    <w:p w14:paraId="5AFA969C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030EF52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5A70D163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51DA054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C9C766E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978317B" w14:textId="77777777" w:rsidR="000F2DF4" w:rsidRPr="005114CE" w:rsidRDefault="000F2DF4" w:rsidP="00617C65">
            <w:pPr>
              <w:pStyle w:val="FieldText"/>
            </w:pPr>
          </w:p>
        </w:tc>
      </w:tr>
    </w:tbl>
    <w:p w14:paraId="6FDFBF3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EEF9FB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75B7B05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2F416A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914D41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F183EC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602D57B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68C132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6C8888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129C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62B75F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C588DE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129C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C4860E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FB99E03" w14:textId="77777777" w:rsidR="00250014" w:rsidRPr="005114CE" w:rsidRDefault="00250014" w:rsidP="00617C65">
            <w:pPr>
              <w:pStyle w:val="FieldText"/>
            </w:pPr>
          </w:p>
        </w:tc>
      </w:tr>
    </w:tbl>
    <w:p w14:paraId="29D0473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3B82B9F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649DBBB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A7F765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6EBC68B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E2C7B4A" w14:textId="77777777" w:rsidR="000F2DF4" w:rsidRPr="005114CE" w:rsidRDefault="000F2DF4" w:rsidP="00617C65">
            <w:pPr>
              <w:pStyle w:val="FieldText"/>
            </w:pPr>
          </w:p>
        </w:tc>
      </w:tr>
    </w:tbl>
    <w:p w14:paraId="212460B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C8E63C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0B9E2FB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E99F31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30EE71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DC3FFE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33CEA4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2F4A0E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DCD821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129C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005048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B8B63C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129C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D8037C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AE92071" w14:textId="77777777" w:rsidR="00250014" w:rsidRPr="005114CE" w:rsidRDefault="00250014" w:rsidP="00617C65">
            <w:pPr>
              <w:pStyle w:val="FieldText"/>
            </w:pPr>
          </w:p>
        </w:tc>
      </w:tr>
    </w:tbl>
    <w:p w14:paraId="1D974D4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27E57C0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07D1B53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A8E1A43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689277BF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5608BA72" w14:textId="77777777" w:rsidR="002A2510" w:rsidRPr="005114CE" w:rsidRDefault="002A2510" w:rsidP="00617C65">
            <w:pPr>
              <w:pStyle w:val="FieldText"/>
            </w:pPr>
          </w:p>
        </w:tc>
      </w:tr>
    </w:tbl>
    <w:p w14:paraId="29D3355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0D71393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26B2119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8589BA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A5917F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6F80EB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5559ECC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5DD8E1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FA2107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129C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75E203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1068AF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129C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30CF26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62BD263F" w14:textId="77777777" w:rsidR="00250014" w:rsidRPr="005114CE" w:rsidRDefault="00250014" w:rsidP="00617C65">
            <w:pPr>
              <w:pStyle w:val="FieldText"/>
            </w:pPr>
          </w:p>
        </w:tc>
      </w:tr>
    </w:tbl>
    <w:p w14:paraId="4BADF11D" w14:textId="77777777" w:rsidR="00330050" w:rsidRDefault="00330050" w:rsidP="00330050">
      <w:pPr>
        <w:pStyle w:val="Heading2"/>
      </w:pPr>
      <w:r>
        <w:t>References</w:t>
      </w:r>
    </w:p>
    <w:p w14:paraId="6B07CD75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490463B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561FF3C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B8972D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3079E57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6522939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58E811F6" w14:textId="77777777" w:rsidTr="00BD103E">
        <w:trPr>
          <w:trHeight w:val="360"/>
        </w:trPr>
        <w:tc>
          <w:tcPr>
            <w:tcW w:w="1072" w:type="dxa"/>
          </w:tcPr>
          <w:p w14:paraId="48718465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5F103A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A25621A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73149C7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1155B068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A05ECD2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05B280E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41C6CEA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18B1FF4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142153B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5D3450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ACB32F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62EEE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743C82" w14:textId="77777777" w:rsidR="00D55AFA" w:rsidRDefault="00D55AFA" w:rsidP="00330050"/>
        </w:tc>
      </w:tr>
      <w:tr w:rsidR="000F2DF4" w:rsidRPr="005114CE" w14:paraId="1B630BCD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F352F48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663B58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A36B45D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FB2047C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208C3F72" w14:textId="77777777" w:rsidTr="00BD103E">
        <w:trPr>
          <w:trHeight w:val="360"/>
        </w:trPr>
        <w:tc>
          <w:tcPr>
            <w:tcW w:w="1072" w:type="dxa"/>
          </w:tcPr>
          <w:p w14:paraId="41C8699A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0880047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3C7F7AA3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19086B3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22228096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F6AB7A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C1472B2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78103E9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B7FD53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F85B8FE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ABAE92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54D3BA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4B8BB8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3BE324" w14:textId="77777777" w:rsidR="00D55AFA" w:rsidRDefault="00D55AFA" w:rsidP="00330050"/>
        </w:tc>
      </w:tr>
      <w:tr w:rsidR="000D2539" w:rsidRPr="005114CE" w14:paraId="56D8AABA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816A4BE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7BAD6E7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5D33982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351DEAE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6DEA45F9" w14:textId="77777777" w:rsidTr="00BD103E">
        <w:trPr>
          <w:trHeight w:val="360"/>
        </w:trPr>
        <w:tc>
          <w:tcPr>
            <w:tcW w:w="1072" w:type="dxa"/>
          </w:tcPr>
          <w:p w14:paraId="511A8287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10E5089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1D3442E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8F86FE9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7D14AA35" w14:textId="77777777" w:rsidTr="00BD103E">
        <w:trPr>
          <w:trHeight w:val="360"/>
        </w:trPr>
        <w:tc>
          <w:tcPr>
            <w:tcW w:w="1072" w:type="dxa"/>
          </w:tcPr>
          <w:p w14:paraId="4F8B6182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128A267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EEB0BA7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A2AF564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1CD2ABE4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73A54D8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9190E63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149CD8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75E542F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8D08C5A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A4197BA" w14:textId="77777777" w:rsidTr="00BD103E">
        <w:trPr>
          <w:trHeight w:val="360"/>
        </w:trPr>
        <w:tc>
          <w:tcPr>
            <w:tcW w:w="1072" w:type="dxa"/>
          </w:tcPr>
          <w:p w14:paraId="279B54F6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D17280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C67530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2E9467A" w14:textId="77777777" w:rsidR="000D2539" w:rsidRPr="009C220D" w:rsidRDefault="000D2539" w:rsidP="0014663E">
            <w:pPr>
              <w:pStyle w:val="FieldText"/>
            </w:pPr>
          </w:p>
        </w:tc>
      </w:tr>
    </w:tbl>
    <w:p w14:paraId="01669982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0AF1674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81BC905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CFBB8E2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FF082E8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8DAB8B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9ED851F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818D007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6A12B96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286D725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B5F4BE7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1EFD28E" w14:textId="77777777" w:rsidR="000D2539" w:rsidRPr="009C220D" w:rsidRDefault="000D2539" w:rsidP="0014663E">
            <w:pPr>
              <w:pStyle w:val="FieldText"/>
            </w:pPr>
          </w:p>
        </w:tc>
      </w:tr>
    </w:tbl>
    <w:p w14:paraId="09C77A6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7E1331A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4AE6C66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2814F6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65CF43A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B62806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6CE403F8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2792F2B" w14:textId="77777777" w:rsidR="000D2539" w:rsidRPr="009C220D" w:rsidRDefault="000D2539" w:rsidP="0014663E">
            <w:pPr>
              <w:pStyle w:val="FieldText"/>
            </w:pPr>
          </w:p>
        </w:tc>
      </w:tr>
    </w:tbl>
    <w:p w14:paraId="4164B3E1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5CE9211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F5591FC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0CE42D2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23E636B3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129C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1CD44A6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4ACF630E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129C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117E642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08A812B7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6A7EC4F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23219B4C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B4F6B2E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0CFA2E0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591E45FB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E2B7D2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B2B5C0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F36502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76EAE5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796F9282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A20419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8548DBF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ECEB06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A532FD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45F6130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E07C010" w14:textId="77777777" w:rsidTr="00BD103E">
        <w:trPr>
          <w:trHeight w:val="360"/>
        </w:trPr>
        <w:tc>
          <w:tcPr>
            <w:tcW w:w="1072" w:type="dxa"/>
          </w:tcPr>
          <w:p w14:paraId="5281C8F9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807E75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2433AF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83901D3" w14:textId="77777777" w:rsidR="00BC07E3" w:rsidRPr="009C220D" w:rsidRDefault="00BC07E3" w:rsidP="00BC07E3">
            <w:pPr>
              <w:pStyle w:val="FieldText"/>
            </w:pPr>
          </w:p>
        </w:tc>
      </w:tr>
    </w:tbl>
    <w:p w14:paraId="7A5FF96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885E16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EF0E613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AB73D2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32B190E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110CD4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5CA0E59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3943A1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324B36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37D6AA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202B2B0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C8DB59F" w14:textId="77777777" w:rsidR="00BC07E3" w:rsidRPr="009C220D" w:rsidRDefault="00BC07E3" w:rsidP="00BC07E3">
            <w:pPr>
              <w:pStyle w:val="FieldText"/>
            </w:pPr>
          </w:p>
        </w:tc>
      </w:tr>
    </w:tbl>
    <w:p w14:paraId="1D70997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AA65F9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3BCA1E2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69B164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6B3281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216DDE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24B4940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D45D26C" w14:textId="77777777" w:rsidR="00BC07E3" w:rsidRPr="009C220D" w:rsidRDefault="00BC07E3" w:rsidP="00BC07E3">
            <w:pPr>
              <w:pStyle w:val="FieldText"/>
            </w:pPr>
          </w:p>
        </w:tc>
      </w:tr>
    </w:tbl>
    <w:p w14:paraId="4BADDC2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E57B75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7E2A146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C51D89C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AEFE53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129C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03A25B6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1C574C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129C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F1E094E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7DA11B4E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621AC24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04D5E6FB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D0ACF14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2B6E5F7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7F4E1843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A172BA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BB18EB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B7D6EC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BCF6A0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7205AEC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D814C0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F0E4262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11597D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46E348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2E2AFDB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FDD3269" w14:textId="77777777" w:rsidTr="00BD103E">
        <w:trPr>
          <w:trHeight w:val="360"/>
        </w:trPr>
        <w:tc>
          <w:tcPr>
            <w:tcW w:w="1072" w:type="dxa"/>
          </w:tcPr>
          <w:p w14:paraId="344EC931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D89210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0C6287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D0C6720" w14:textId="77777777" w:rsidR="00BC07E3" w:rsidRPr="009C220D" w:rsidRDefault="00BC07E3" w:rsidP="00BC07E3">
            <w:pPr>
              <w:pStyle w:val="FieldText"/>
            </w:pPr>
          </w:p>
        </w:tc>
      </w:tr>
    </w:tbl>
    <w:p w14:paraId="33E39C5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CB829A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DF0B5C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67A71C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326BBB0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9F1FBC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35559D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C643E5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023F13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5BB3D24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DE9D898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F272499" w14:textId="77777777" w:rsidR="00BC07E3" w:rsidRPr="009C220D" w:rsidRDefault="00BC07E3" w:rsidP="00BC07E3">
            <w:pPr>
              <w:pStyle w:val="FieldText"/>
            </w:pPr>
          </w:p>
        </w:tc>
      </w:tr>
    </w:tbl>
    <w:p w14:paraId="1C96DFB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D241A1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3101A02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BC2ABF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64C42D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6AD857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29E682E5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B386269" w14:textId="77777777" w:rsidR="00BC07E3" w:rsidRPr="009C220D" w:rsidRDefault="00BC07E3" w:rsidP="00BC07E3">
            <w:pPr>
              <w:pStyle w:val="FieldText"/>
            </w:pPr>
          </w:p>
        </w:tc>
      </w:tr>
    </w:tbl>
    <w:p w14:paraId="3D0A4DF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4822F0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F5E7DA9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7079050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83837A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129C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FBD20B3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59C2AB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129C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31EED4B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61534F79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3E131D8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541CC1AD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6E3EF930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00EAA37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448EF8C2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3BE9F81B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9DFE9A5" w14:textId="77777777" w:rsidR="000D2539" w:rsidRPr="009C220D" w:rsidRDefault="000D2539" w:rsidP="00902964">
            <w:pPr>
              <w:pStyle w:val="FieldText"/>
            </w:pPr>
          </w:p>
        </w:tc>
      </w:tr>
    </w:tbl>
    <w:p w14:paraId="7E5FD16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3B892BC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3CF139B4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0D3F8DC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5A2EC789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4FA9AE1B" w14:textId="77777777" w:rsidR="000D2539" w:rsidRPr="009C220D" w:rsidRDefault="000D2539" w:rsidP="00902964">
            <w:pPr>
              <w:pStyle w:val="FieldText"/>
            </w:pPr>
          </w:p>
        </w:tc>
      </w:tr>
    </w:tbl>
    <w:p w14:paraId="1860852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4E388B8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49E1BEB4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745DD16F" w14:textId="77777777" w:rsidR="000D2539" w:rsidRPr="009C220D" w:rsidRDefault="000D2539" w:rsidP="00902964">
            <w:pPr>
              <w:pStyle w:val="FieldText"/>
            </w:pPr>
          </w:p>
        </w:tc>
      </w:tr>
    </w:tbl>
    <w:p w14:paraId="6A4EA6B7" w14:textId="77777777" w:rsidR="00871876" w:rsidRDefault="00871876" w:rsidP="00871876">
      <w:pPr>
        <w:pStyle w:val="Heading2"/>
      </w:pPr>
      <w:r w:rsidRPr="009C220D">
        <w:t>Disclaimer and Signature</w:t>
      </w:r>
    </w:p>
    <w:p w14:paraId="665EBC67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5B6EBA45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2289B6F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1ECD6C3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5F7CDAF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7E9A7A0D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7494FDE" w14:textId="77777777" w:rsidR="000D2539" w:rsidRPr="005114CE" w:rsidRDefault="000D2539" w:rsidP="00682C69">
            <w:pPr>
              <w:pStyle w:val="FieldText"/>
            </w:pPr>
          </w:p>
        </w:tc>
      </w:tr>
    </w:tbl>
    <w:p w14:paraId="183CE7DE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9E658" w14:textId="77777777" w:rsidR="001129C0" w:rsidRDefault="001129C0" w:rsidP="00176E67">
      <w:r>
        <w:separator/>
      </w:r>
    </w:p>
  </w:endnote>
  <w:endnote w:type="continuationSeparator" w:id="0">
    <w:p w14:paraId="57644A3D" w14:textId="77777777" w:rsidR="001129C0" w:rsidRDefault="001129C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17DB669C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7D046" w14:textId="77777777" w:rsidR="001129C0" w:rsidRDefault="001129C0" w:rsidP="00176E67">
      <w:r>
        <w:separator/>
      </w:r>
    </w:p>
  </w:footnote>
  <w:footnote w:type="continuationSeparator" w:id="0">
    <w:p w14:paraId="214A2A8F" w14:textId="77777777" w:rsidR="001129C0" w:rsidRDefault="001129C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C0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129C0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F305CD9"/>
  <w15:docId w15:val="{91DF8945-879A-4DF7-A851-00F13F09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167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3</Pages>
  <Words>307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18167</dc:creator>
  <cp:lastModifiedBy>Nate Lickteig</cp:lastModifiedBy>
  <cp:revision>1</cp:revision>
  <cp:lastPrinted>2002-05-23T18:14:00Z</cp:lastPrinted>
  <dcterms:created xsi:type="dcterms:W3CDTF">2021-03-08T03:53:00Z</dcterms:created>
  <dcterms:modified xsi:type="dcterms:W3CDTF">2021-03-08T03:54:00Z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